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6441" w14:textId="428CD0B1" w:rsidR="002D41A7" w:rsidRDefault="002D41A7" w:rsidP="002D41A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Показатели деятельности по итогам </w:t>
      </w:r>
      <w:r w:rsidR="00DA4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2023-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A4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p w14:paraId="50000E71" w14:textId="77777777" w:rsidR="002D41A7" w:rsidRDefault="002D41A7" w:rsidP="002D41A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бюджетной общеобразовательной организации Пышминского городского округа</w:t>
      </w:r>
    </w:p>
    <w:p w14:paraId="2D36F66B" w14:textId="77777777" w:rsidR="002D41A7" w:rsidRDefault="002D41A7" w:rsidP="002D41A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 Пульниковская начальная общеобразовательная школа » подлежащую самообследованию</w:t>
      </w:r>
    </w:p>
    <w:p w14:paraId="309839E5" w14:textId="77777777" w:rsidR="002D41A7" w:rsidRDefault="002D41A7" w:rsidP="002D41A7">
      <w:pPr>
        <w:spacing w:after="0" w:line="240" w:lineRule="auto"/>
        <w:jc w:val="center"/>
        <w:textAlignment w:val="baseline"/>
        <w:outlineLvl w:val="1"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6782"/>
        <w:gridCol w:w="1843"/>
      </w:tblGrid>
      <w:tr w:rsidR="002D41A7" w14:paraId="353DCEB5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C38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15BA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2CB3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2D41A7" w14:paraId="54A55748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BD03" w14:textId="77777777" w:rsidR="002D41A7" w:rsidRDefault="002D41A7">
            <w:pPr>
              <w:pStyle w:val="ConsPlusNormal"/>
              <w:spacing w:line="276" w:lineRule="auto"/>
              <w:jc w:val="center"/>
              <w:outlineLvl w:val="1"/>
              <w:rPr>
                <w:b/>
              </w:rPr>
            </w:pPr>
            <w:bookmarkStart w:id="0" w:name="Par200"/>
            <w:bookmarkEnd w:id="0"/>
            <w:r>
              <w:rPr>
                <w:b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EBF8" w14:textId="77777777" w:rsidR="002D41A7" w:rsidRDefault="002D41A7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E56" w14:textId="77777777" w:rsidR="002D41A7" w:rsidRDefault="002D41A7">
            <w:pPr>
              <w:pStyle w:val="ConsPlusNormal"/>
              <w:spacing w:line="276" w:lineRule="auto"/>
              <w:jc w:val="center"/>
            </w:pPr>
          </w:p>
        </w:tc>
      </w:tr>
      <w:tr w:rsidR="002D41A7" w14:paraId="16BC97F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4E47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F3ED" w14:textId="77777777" w:rsidR="002D41A7" w:rsidRDefault="002D41A7">
            <w:pPr>
              <w:pStyle w:val="ConsPlusNormal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7C9" w14:textId="358334FA" w:rsidR="002D41A7" w:rsidRDefault="002D41A7" w:rsidP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A427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человек</w:t>
            </w:r>
          </w:p>
        </w:tc>
      </w:tr>
      <w:tr w:rsidR="002D41A7" w14:paraId="01DDD5A4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F528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BFF" w14:textId="77777777" w:rsidR="002D41A7" w:rsidRDefault="002D41A7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7EA7" w14:textId="20959600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A427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человек</w:t>
            </w:r>
          </w:p>
        </w:tc>
      </w:tr>
      <w:tr w:rsidR="002D41A7" w14:paraId="622B3039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98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702D" w14:textId="77777777" w:rsidR="002D41A7" w:rsidRDefault="002D41A7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32AE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724F577E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F404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1A36" w14:textId="77777777" w:rsidR="002D41A7" w:rsidRDefault="002D41A7">
            <w:pPr>
              <w:pStyle w:val="ConsPlusNormal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84E0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505FEEA2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7FF9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4F64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AA9" w14:textId="1EBED9B4" w:rsidR="002D41A7" w:rsidRDefault="00DA4279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2D41A7">
              <w:t>/</w:t>
            </w:r>
            <w:r>
              <w:t>15</w:t>
            </w:r>
            <w:r w:rsidR="002D41A7">
              <w:t xml:space="preserve"> %</w:t>
            </w:r>
          </w:p>
        </w:tc>
      </w:tr>
      <w:tr w:rsidR="002D41A7" w14:paraId="486107BB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382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5FDB" w14:textId="77777777" w:rsidR="002D41A7" w:rsidRDefault="002D41A7">
            <w:pPr>
              <w:pStyle w:val="ConsPlusNormal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4626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2D41A7" w14:paraId="192FAAC7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684D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3DF" w14:textId="77777777" w:rsidR="002D41A7" w:rsidRDefault="002D41A7">
            <w:pPr>
              <w:pStyle w:val="ConsPlusNormal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E9F1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2D41A7" w14:paraId="728D0F6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613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7645" w14:textId="77777777" w:rsidR="002D41A7" w:rsidRDefault="002D41A7">
            <w:pPr>
              <w:pStyle w:val="ConsPlusNormal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A61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2D41A7" w14:paraId="6AB6EF4F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32FD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EA6" w14:textId="77777777" w:rsidR="002D41A7" w:rsidRDefault="002D41A7">
            <w:pPr>
              <w:pStyle w:val="ConsPlusNormal"/>
              <w:spacing w:line="276" w:lineRule="auto"/>
            </w:pPr>
            <w:r>
              <w:t>Средний балл единого государственного экзамена выпускников 11 класса по математике (профильная)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EDF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2D41A7" w14:paraId="1A2341DA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A2CA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C0E0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32A1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</w:t>
            </w:r>
          </w:p>
        </w:tc>
      </w:tr>
      <w:tr w:rsidR="002D41A7" w14:paraId="62AE3AA9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093B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0FC0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122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50F92999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FE8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14F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37FF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77635CD7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A515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994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063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3F96BA15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8D01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497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3DE7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11E44602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9884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AE1C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3DD1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5A92A305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E59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524E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B7C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4AD09D98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1E4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B0F5" w14:textId="77777777" w:rsidR="002D41A7" w:rsidRDefault="002D41A7">
            <w:pPr>
              <w:pStyle w:val="ConsPlusNormal"/>
              <w:spacing w:line="276" w:lineRule="auto"/>
            </w:pPr>
            <w:r>
              <w:t xml:space="preserve">Численность/удельный вес численности выпускников 11 класса, </w:t>
            </w:r>
            <w: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8BA2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</w:t>
            </w:r>
          </w:p>
        </w:tc>
      </w:tr>
      <w:tr w:rsidR="002D41A7" w14:paraId="51EF56DE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9E98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6E9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C61" w14:textId="4E80240F" w:rsidR="002D41A7" w:rsidRDefault="002D41A7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  <w:r w:rsidR="00DA427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человек/100%</w:t>
            </w:r>
          </w:p>
        </w:tc>
      </w:tr>
      <w:tr w:rsidR="002D41A7" w14:paraId="4B5C6867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67C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C36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FC14" w14:textId="36E20B8B" w:rsidR="002D41A7" w:rsidRDefault="00DA4279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2D41A7">
              <w:rPr>
                <w:color w:val="000000" w:themeColor="text1"/>
              </w:rPr>
              <w:t xml:space="preserve"> человека/</w:t>
            </w:r>
            <w:r>
              <w:rPr>
                <w:color w:val="000000" w:themeColor="text1"/>
              </w:rPr>
              <w:t>15</w:t>
            </w:r>
            <w:bookmarkStart w:id="1" w:name="_GoBack"/>
            <w:bookmarkEnd w:id="1"/>
            <w:r w:rsidR="002D41A7">
              <w:rPr>
                <w:color w:val="000000" w:themeColor="text1"/>
              </w:rPr>
              <w:t>%</w:t>
            </w:r>
          </w:p>
        </w:tc>
      </w:tr>
      <w:tr w:rsidR="002D41A7" w14:paraId="2FF5BAFA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08CB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1144" w14:textId="77777777" w:rsidR="002D41A7" w:rsidRDefault="002D41A7">
            <w:pPr>
              <w:pStyle w:val="ConsPlusNormal"/>
              <w:spacing w:line="276" w:lineRule="auto"/>
            </w:pPr>
            <w: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60D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63CFACF9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E2E3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DEAE" w14:textId="77777777" w:rsidR="002D41A7" w:rsidRDefault="002D41A7">
            <w:pPr>
              <w:pStyle w:val="ConsPlusNormal"/>
              <w:spacing w:line="276" w:lineRule="auto"/>
            </w:pPr>
            <w: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863D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013EAA9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ABF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1.19.3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973" w14:textId="77777777" w:rsidR="002D41A7" w:rsidRDefault="002D41A7">
            <w:pPr>
              <w:pStyle w:val="ConsPlusNormal"/>
              <w:spacing w:line="276" w:lineRule="auto"/>
            </w:pPr>
            <w:r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A3C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01228F96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76BC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004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D6F6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429FAFF7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1668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4E00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082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47C4F50D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706C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2F9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5BB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793F63D1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BD73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DACA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5473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6FB33FC0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0E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26E" w14:textId="77777777" w:rsidR="002D41A7" w:rsidRDefault="002D41A7">
            <w:pPr>
              <w:pStyle w:val="ConsPlusNormal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A1A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 человека</w:t>
            </w:r>
          </w:p>
        </w:tc>
      </w:tr>
      <w:tr w:rsidR="002D41A7" w14:paraId="0E092DF4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8D74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9C7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8A95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человека/ 100%</w:t>
            </w:r>
          </w:p>
        </w:tc>
      </w:tr>
      <w:tr w:rsidR="002D41A7" w14:paraId="4EDD6EA4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97C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A43C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4F64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человека/ 100%</w:t>
            </w:r>
          </w:p>
        </w:tc>
      </w:tr>
      <w:tr w:rsidR="002D41A7" w14:paraId="3DD7C72E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614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158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99A8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26CC1B77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C8D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32B9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B136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63F13DA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C91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CCCC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D59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человека/ 100%</w:t>
            </w:r>
          </w:p>
        </w:tc>
      </w:tr>
      <w:tr w:rsidR="002D41A7" w14:paraId="2A33163C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79CC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9F3" w14:textId="77777777" w:rsidR="002D41A7" w:rsidRDefault="002D41A7">
            <w:pPr>
              <w:pStyle w:val="ConsPlusNormal"/>
              <w:spacing w:line="276" w:lineRule="auto"/>
            </w:pPr>
            <w: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3A7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1человека/66%</w:t>
            </w:r>
          </w:p>
        </w:tc>
      </w:tr>
      <w:tr w:rsidR="002D41A7" w14:paraId="131180A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CA1A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1.29.2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F3CD" w14:textId="77777777" w:rsidR="002D41A7" w:rsidRDefault="002D41A7">
            <w:pPr>
              <w:pStyle w:val="ConsPlusNormal"/>
              <w:spacing w:line="276" w:lineRule="auto"/>
            </w:pPr>
            <w: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EDB1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человек/34%</w:t>
            </w:r>
          </w:p>
        </w:tc>
      </w:tr>
      <w:tr w:rsidR="002D41A7" w14:paraId="66A9D1FC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9ED2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B34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0D95" w14:textId="77777777" w:rsidR="002D41A7" w:rsidRDefault="002D41A7">
            <w:pPr>
              <w:spacing w:after="0"/>
            </w:pPr>
          </w:p>
        </w:tc>
      </w:tr>
      <w:tr w:rsidR="002D41A7" w14:paraId="280C17D9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ADFB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1.30.1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2C34" w14:textId="77777777" w:rsidR="002D41A7" w:rsidRDefault="002D41A7">
            <w:pPr>
              <w:pStyle w:val="ConsPlusNormal"/>
              <w:spacing w:line="276" w:lineRule="auto"/>
            </w:pPr>
            <w: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5AB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0BB4FEF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BAD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1.30.2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B16" w14:textId="77777777" w:rsidR="002D41A7" w:rsidRDefault="002D41A7">
            <w:pPr>
              <w:pStyle w:val="ConsPlusNormal"/>
              <w:spacing w:line="276" w:lineRule="auto"/>
            </w:pPr>
            <w: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F52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человек/34%</w:t>
            </w:r>
          </w:p>
        </w:tc>
      </w:tr>
      <w:tr w:rsidR="002D41A7" w14:paraId="1AA9D11A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1C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826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9B41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D41A7" w14:paraId="48325B3D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86AB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F1D" w14:textId="77777777" w:rsidR="002D41A7" w:rsidRDefault="002D41A7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1214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человек/34%</w:t>
            </w:r>
          </w:p>
        </w:tc>
      </w:tr>
      <w:tr w:rsidR="002D41A7" w14:paraId="183EBF1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020F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D8D" w14:textId="77777777" w:rsidR="002D41A7" w:rsidRDefault="002D41A7">
            <w:pPr>
              <w:pStyle w:val="ConsPlusNormal"/>
              <w:spacing w:line="276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5DD7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 человека/ 100%</w:t>
            </w:r>
          </w:p>
        </w:tc>
      </w:tr>
      <w:tr w:rsidR="002D41A7" w14:paraId="1B437701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7B2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1.34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3F8F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6E5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человека/ 100%</w:t>
            </w:r>
          </w:p>
        </w:tc>
      </w:tr>
      <w:tr w:rsidR="002D41A7" w14:paraId="3EBF0A08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5ED" w14:textId="77777777" w:rsidR="002D41A7" w:rsidRDefault="002D41A7">
            <w:pPr>
              <w:pStyle w:val="ConsPlusNormal"/>
              <w:spacing w:line="276" w:lineRule="auto"/>
              <w:jc w:val="center"/>
              <w:outlineLvl w:val="1"/>
              <w:rPr>
                <w:b/>
              </w:rPr>
            </w:pPr>
            <w:bookmarkStart w:id="2" w:name="Par326"/>
            <w:bookmarkEnd w:id="2"/>
            <w:r>
              <w:rPr>
                <w:b/>
              </w:rPr>
              <w:t>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B04A" w14:textId="77777777" w:rsidR="002D41A7" w:rsidRDefault="002D41A7">
            <w:pPr>
              <w:pStyle w:val="ConsPlusNormal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3C1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FF0000"/>
              </w:rPr>
            </w:pPr>
          </w:p>
        </w:tc>
      </w:tr>
      <w:tr w:rsidR="002D41A7" w14:paraId="2E833E8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A35B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AB7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E475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 единиц</w:t>
            </w:r>
          </w:p>
        </w:tc>
      </w:tr>
      <w:tr w:rsidR="002D41A7" w14:paraId="6DD2879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18A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460C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193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единиц</w:t>
            </w:r>
          </w:p>
        </w:tc>
      </w:tr>
      <w:tr w:rsidR="002D41A7" w14:paraId="448A3AB2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4ED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220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9EC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D41A7" w14:paraId="36534A5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12A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AB35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DE0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D41A7" w14:paraId="60AF23E4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4B9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AD7E" w14:textId="77777777" w:rsidR="002D41A7" w:rsidRDefault="002D41A7">
            <w:pPr>
              <w:pStyle w:val="ConsPlusNormal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7DE9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2D41A7" w14:paraId="47B9A5B3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046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DD3A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С медиатекой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E512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</w:tr>
      <w:tr w:rsidR="002D41A7" w14:paraId="3040194A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CC7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595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66B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D41A7" w14:paraId="44B20E50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ED5F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25E9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1AA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D41A7" w14:paraId="47341485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FECE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2.4.5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2CAD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530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2D41A7" w14:paraId="603F7040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033D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1B98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674B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0/0%</w:t>
            </w:r>
          </w:p>
        </w:tc>
      </w:tr>
      <w:tr w:rsidR="002D41A7" w14:paraId="75BF02B5" w14:textId="77777777" w:rsidTr="002D41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671" w14:textId="77777777" w:rsidR="002D41A7" w:rsidRDefault="002D41A7">
            <w:pPr>
              <w:pStyle w:val="ConsPlusNormal"/>
              <w:spacing w:line="276" w:lineRule="auto"/>
              <w:jc w:val="center"/>
            </w:pPr>
            <w:r>
              <w:t>2.6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7C2B" w14:textId="77777777" w:rsidR="002D41A7" w:rsidRDefault="002D41A7">
            <w:pPr>
              <w:pStyle w:val="ConsPlusNormal"/>
              <w:spacing w:line="276" w:lineRule="auto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65DA" w14:textId="77777777" w:rsidR="002D41A7" w:rsidRDefault="002D41A7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10,09кв. м</w:t>
            </w:r>
          </w:p>
        </w:tc>
      </w:tr>
    </w:tbl>
    <w:p w14:paraId="3BD7C188" w14:textId="77777777" w:rsidR="002D41A7" w:rsidRDefault="002D41A7" w:rsidP="002D41A7">
      <w:pPr>
        <w:pStyle w:val="ConsPlusNormal"/>
        <w:jc w:val="both"/>
        <w:rPr>
          <w:lang w:val="en-US"/>
        </w:rPr>
      </w:pPr>
    </w:p>
    <w:p w14:paraId="5F2847E9" w14:textId="77777777" w:rsidR="008051CF" w:rsidRDefault="008051CF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612A8" w14:paraId="7FB32D2C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75B96C1" w14:textId="77777777" w:rsidR="003612A8" w:rsidRDefault="002707E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612A8" w14:paraId="762E4CD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17D8E0A1" w14:textId="77777777" w:rsidR="003612A8" w:rsidRDefault="002707E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612A8" w14:paraId="6D3FFA7B" w14:textId="77777777">
        <w:trPr>
          <w:jc w:val="center"/>
        </w:trPr>
        <w:tc>
          <w:tcPr>
            <w:tcW w:w="0" w:type="auto"/>
          </w:tcPr>
          <w:p w14:paraId="6946B177" w14:textId="77777777" w:rsidR="003612A8" w:rsidRDefault="002707E2">
            <w:r>
              <w:t>Сертификат</w:t>
            </w:r>
          </w:p>
        </w:tc>
        <w:tc>
          <w:tcPr>
            <w:tcW w:w="0" w:type="auto"/>
          </w:tcPr>
          <w:p w14:paraId="581308A8" w14:textId="77777777" w:rsidR="003612A8" w:rsidRDefault="002707E2">
            <w:r>
              <w:t>327766045235508045123579633876966067016845890559</w:t>
            </w:r>
          </w:p>
        </w:tc>
      </w:tr>
      <w:tr w:rsidR="003612A8" w14:paraId="400F8D41" w14:textId="77777777">
        <w:trPr>
          <w:jc w:val="center"/>
        </w:trPr>
        <w:tc>
          <w:tcPr>
            <w:tcW w:w="0" w:type="auto"/>
          </w:tcPr>
          <w:p w14:paraId="4A793EA3" w14:textId="77777777" w:rsidR="003612A8" w:rsidRDefault="002707E2">
            <w:r>
              <w:t>Владелец</w:t>
            </w:r>
          </w:p>
        </w:tc>
        <w:tc>
          <w:tcPr>
            <w:tcW w:w="0" w:type="auto"/>
          </w:tcPr>
          <w:p w14:paraId="2864DA18" w14:textId="77777777" w:rsidR="003612A8" w:rsidRDefault="002707E2">
            <w:r>
              <w:t>Шепелева Галина Алексеевна</w:t>
            </w:r>
          </w:p>
        </w:tc>
      </w:tr>
      <w:tr w:rsidR="003612A8" w14:paraId="2332BB56" w14:textId="77777777">
        <w:trPr>
          <w:jc w:val="center"/>
        </w:trPr>
        <w:tc>
          <w:tcPr>
            <w:tcW w:w="0" w:type="auto"/>
          </w:tcPr>
          <w:p w14:paraId="2FAADBD8" w14:textId="77777777" w:rsidR="003612A8" w:rsidRDefault="002707E2">
            <w:r>
              <w:t>Действителен</w:t>
            </w:r>
          </w:p>
        </w:tc>
        <w:tc>
          <w:tcPr>
            <w:tcW w:w="0" w:type="auto"/>
          </w:tcPr>
          <w:p w14:paraId="48C0B028" w14:textId="77777777" w:rsidR="003612A8" w:rsidRDefault="002707E2">
            <w:r>
              <w:t>С 28.09.2023 по 27.09.2024</w:t>
            </w:r>
          </w:p>
        </w:tc>
      </w:tr>
    </w:tbl>
    <w:p w14:paraId="6C498CAF" w14:textId="77777777" w:rsidR="002707E2" w:rsidRDefault="002707E2"/>
    <w:sectPr w:rsidR="0027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716364"/>
    <w:multiLevelType w:val="hybridMultilevel"/>
    <w:tmpl w:val="96D035A2"/>
    <w:lvl w:ilvl="0" w:tplc="74931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787285"/>
    <w:multiLevelType w:val="hybridMultilevel"/>
    <w:tmpl w:val="2C24AB46"/>
    <w:lvl w:ilvl="0" w:tplc="52966751">
      <w:start w:val="1"/>
      <w:numFmt w:val="decimal"/>
      <w:lvlText w:val="%1."/>
      <w:lvlJc w:val="left"/>
      <w:pPr>
        <w:ind w:left="720" w:hanging="360"/>
      </w:pPr>
    </w:lvl>
    <w:lvl w:ilvl="1" w:tplc="52966751" w:tentative="1">
      <w:start w:val="1"/>
      <w:numFmt w:val="lowerLetter"/>
      <w:lvlText w:val="%2."/>
      <w:lvlJc w:val="left"/>
      <w:pPr>
        <w:ind w:left="1440" w:hanging="360"/>
      </w:pPr>
    </w:lvl>
    <w:lvl w:ilvl="2" w:tplc="52966751" w:tentative="1">
      <w:start w:val="1"/>
      <w:numFmt w:val="lowerRoman"/>
      <w:lvlText w:val="%3."/>
      <w:lvlJc w:val="right"/>
      <w:pPr>
        <w:ind w:left="2160" w:hanging="180"/>
      </w:pPr>
    </w:lvl>
    <w:lvl w:ilvl="3" w:tplc="52966751" w:tentative="1">
      <w:start w:val="1"/>
      <w:numFmt w:val="decimal"/>
      <w:lvlText w:val="%4."/>
      <w:lvlJc w:val="left"/>
      <w:pPr>
        <w:ind w:left="2880" w:hanging="360"/>
      </w:pPr>
    </w:lvl>
    <w:lvl w:ilvl="4" w:tplc="52966751" w:tentative="1">
      <w:start w:val="1"/>
      <w:numFmt w:val="lowerLetter"/>
      <w:lvlText w:val="%5."/>
      <w:lvlJc w:val="left"/>
      <w:pPr>
        <w:ind w:left="3600" w:hanging="360"/>
      </w:pPr>
    </w:lvl>
    <w:lvl w:ilvl="5" w:tplc="52966751" w:tentative="1">
      <w:start w:val="1"/>
      <w:numFmt w:val="lowerRoman"/>
      <w:lvlText w:val="%6."/>
      <w:lvlJc w:val="right"/>
      <w:pPr>
        <w:ind w:left="4320" w:hanging="180"/>
      </w:pPr>
    </w:lvl>
    <w:lvl w:ilvl="6" w:tplc="52966751" w:tentative="1">
      <w:start w:val="1"/>
      <w:numFmt w:val="decimal"/>
      <w:lvlText w:val="%7."/>
      <w:lvlJc w:val="left"/>
      <w:pPr>
        <w:ind w:left="5040" w:hanging="360"/>
      </w:pPr>
    </w:lvl>
    <w:lvl w:ilvl="7" w:tplc="52966751" w:tentative="1">
      <w:start w:val="1"/>
      <w:numFmt w:val="lowerLetter"/>
      <w:lvlText w:val="%8."/>
      <w:lvlJc w:val="left"/>
      <w:pPr>
        <w:ind w:left="5760" w:hanging="360"/>
      </w:pPr>
    </w:lvl>
    <w:lvl w:ilvl="8" w:tplc="5296675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A7"/>
    <w:rsid w:val="002707E2"/>
    <w:rsid w:val="002D41A7"/>
    <w:rsid w:val="003612A8"/>
    <w:rsid w:val="008051CF"/>
    <w:rsid w:val="00D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DA41"/>
  <w15:docId w15:val="{E8561AEE-071E-4F32-BAB4-0680CC6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6213</Characters>
  <Application>Microsoft Office Word</Application>
  <DocSecurity>0</DocSecurity>
  <Lines>51</Lines>
  <Paragraphs>14</Paragraphs>
  <ScaleCrop>false</ScaleCrop>
  <Company>Grizli777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Школа</cp:lastModifiedBy>
  <cp:revision>5</cp:revision>
  <dcterms:created xsi:type="dcterms:W3CDTF">2023-09-05T08:56:00Z</dcterms:created>
  <dcterms:modified xsi:type="dcterms:W3CDTF">2024-09-24T08:14:00Z</dcterms:modified>
</cp:coreProperties>
</file>